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  <w:sectPr>
          <w:pgMar w:header="255" w:footer="0" w:top="1460" w:bottom="280" w:left="1000" w:right="1100"/>
          <w:headerReference w:type="default" r:id="rId4"/>
          <w:pgSz w:w="12240" w:h="15840"/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3143" w:right="-33" w:hanging="2204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br w:type="column"/>
      </w: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ectPr>
          <w:type w:val="continuous"/>
          <w:pgSz w:w="12240" w:h="15840"/>
          <w:pgMar w:top="1460" w:bottom="280" w:left="1000" w:right="1100"/>
          <w:cols w:num="2" w:equalWidth="off">
            <w:col w:w="7584" w:space="893"/>
            <w:col w:w="1663"/>
          </w:cols>
        </w:sectPr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-01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9"/>
              <w:ind w:left="63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Ó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L.</w:t>
            </w:r>
          </w:p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59"/>
              <w:ind w:left="1597" w:right="16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C.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.F.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.:</w:t>
            </w:r>
          </w:p>
        </w:tc>
      </w:tr>
      <w:tr>
        <w:trPr>
          <w:trHeight w:val="302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9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2.-I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2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17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3"/>
              <w:ind w:left="13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3"/>
              <w:ind w:left="14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2.2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90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10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93"/>
              <w:ind w:left="668" w:right="669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59" w:right="1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(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705" w:right="170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)</w:t>
            </w:r>
          </w:p>
        </w:tc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56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3.2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16" w:hRule="exact"/>
        </w:trPr>
        <w:tc>
          <w:tcPr>
            <w:tcW w:w="209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425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8" w:hRule="exact"/>
        </w:trPr>
        <w:tc>
          <w:tcPr>
            <w:tcW w:w="209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425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71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420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417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0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/>
              <w:ind w:left="32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33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1"/>
              <w:ind w:left="41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4.4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16" w:hRule="exact"/>
        </w:trPr>
        <w:tc>
          <w:tcPr>
            <w:tcW w:w="152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09"/>
              <w:ind w:left="93" w:right="516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52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410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55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78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5"/>
          <w:szCs w:val="15"/>
        </w:rPr>
        <w:jc w:val="left"/>
        <w:spacing w:before="4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TORG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3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7" w:hRule="exact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66" w:right="170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" w:lineRule="exact" w:line="180"/>
              <w:ind w:left="258" w:right="26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LES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45" w:right="254" w:hanging="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63" w:right="110" w:hanging="12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DED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83" w:right="279" w:hanging="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446" w:right="226" w:hanging="18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5.5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14" w:hRule="exact"/>
        </w:trPr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6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7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auto" w:line="209"/>
              <w:ind w:left="93" w:right="484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216" w:hRule="exact"/>
        </w:trPr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sectPr>
          <w:type w:val="continuous"/>
          <w:pgSz w:w="12240" w:h="15840"/>
          <w:pgMar w:top="1460" w:bottom="280" w:left="1000" w:right="1100"/>
        </w:sectPr>
      </w:pP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617" w:hRule="exact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sz w:val="19"/>
                <w:szCs w:val="19"/>
              </w:rPr>
              <w:jc w:val="left"/>
              <w:spacing w:before="2" w:lineRule="exact" w:line="180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402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lineRule="exact" w:line="180"/>
              <w:ind w:left="164" w:right="17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1" w:lineRule="exact" w:line="180"/>
              <w:ind w:left="376" w:right="379" w:hanging="5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275" w:right="172" w:hanging="79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47" w:right="254" w:hanging="6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383" w:right="279" w:hanging="7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6.4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93"/>
              <w:ind w:left="446" w:right="226" w:hanging="18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6.5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434" w:hRule="exact"/>
        </w:trPr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3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4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44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1"/>
                <w:szCs w:val="11"/>
              </w:rPr>
              <w:jc w:val="left"/>
              <w:spacing w:before="2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IL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25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0"/>
                <w:szCs w:val="10"/>
              </w:rPr>
              <w:jc w:val="left"/>
              <w:spacing w:before="5" w:lineRule="exact" w:line="100"/>
            </w:pPr>
            <w:r>
              <w:rPr>
                <w:sz w:val="10"/>
                <w:szCs w:val="10"/>
              </w:rPr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Y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41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9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-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5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-</w:t>
            </w:r>
          </w:p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60"/>
              <w:ind w:left="93"/>
            </w:pP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353" w:hRule="exact"/>
        </w:trPr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59"/>
              <w:ind w:left="93"/>
            </w:pP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AL</w:t>
            </w:r>
          </w:p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149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7"/>
          <w:szCs w:val="17"/>
        </w:rPr>
        <w:jc w:val="left"/>
        <w:spacing w:before="8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OTOR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226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102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H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Í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J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lineRule="exact" w:line="180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7.3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350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8.-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74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203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Ú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N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68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71"/>
              <w:ind w:left="70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8.3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350" w:hRule="exact"/>
        </w:trPr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4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9.-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3"/>
              <w:ind w:left="1437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9.1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ASE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3"/>
              <w:ind w:left="145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9.2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83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1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4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1396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10.1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141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10.2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81" w:hRule="exact"/>
        </w:trPr>
        <w:tc>
          <w:tcPr>
            <w:tcW w:w="4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44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11.-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57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22" w:hRule="exact"/>
        </w:trPr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705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11.1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B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center"/>
              <w:spacing w:before="45"/>
              <w:ind w:left="977" w:right="981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11.2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CU</w:t>
            </w:r>
            <w:r>
              <w:rPr>
                <w:rFonts w:cs="Calibri" w:hAnsi="Calibri" w:eastAsia="Calibri" w:ascii="Calibri"/>
                <w:spacing w:val="-3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</w:p>
        </w:tc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rPr>
                <w:rFonts w:cs="Calibri" w:hAnsi="Calibri" w:eastAsia="Calibri" w:ascii="Calibri"/>
                <w:sz w:val="16"/>
                <w:szCs w:val="16"/>
              </w:rPr>
              <w:jc w:val="left"/>
              <w:spacing w:before="45"/>
              <w:ind w:left="724"/>
            </w:pP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11.3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IM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U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cs="Calibri" w:hAnsi="Calibri" w:eastAsia="Calibri" w:ascii="Calibri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cs="Calibri" w:hAnsi="Calibri" w:eastAsia="Calibri" w:ascii="Calibri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Calibri" w:hAnsi="Calibri" w:eastAsia="Calibri" w:ascii="Calibri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cs="Calibri" w:hAnsi="Calibri" w:eastAsia="Calibri" w:ascii="Calibri"/>
                <w:spacing w:val="0"/>
                <w:w w:val="100"/>
                <w:sz w:val="16"/>
                <w:szCs w:val="16"/>
              </w:rPr>
              <w:t>O</w:t>
            </w:r>
          </w:p>
        </w:tc>
      </w:tr>
      <w:tr>
        <w:trPr>
          <w:trHeight w:val="284" w:hRule="exact"/>
        </w:trPr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2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  <w:tc>
          <w:tcPr>
            <w:tcW w:w="3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/>
        </w:tc>
      </w:tr>
    </w:tbl>
    <w:p>
      <w:pPr>
        <w:rPr>
          <w:sz w:val="18"/>
          <w:szCs w:val="18"/>
        </w:rPr>
        <w:jc w:val="left"/>
        <w:spacing w:before="3" w:lineRule="exact" w:line="180"/>
      </w:pPr>
      <w:r>
        <w:rPr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20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12.-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20"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lineRule="exact" w:line="200"/>
        <w:ind w:left="702" w:right="1207"/>
      </w:pPr>
      <w:r>
        <w:pict>
          <v:group style="position:absolute;margin-left:79.704pt;margin-top:52.156pt;width:189.98pt;height:0pt;mso-position-horizontal-relative:page;mso-position-vertical-relative:paragraph;z-index:-635" coordorigin="1594,1043" coordsize="3800,0">
            <v:shape style="position:absolute;left:1594;top:1043;width:3800;height:0" coordorigin="1594,1043" coordsize="3800,0" path="m1594,1043l5394,1043e" filled="f" stroked="t" strokeweight="1.54pt" strokecolor="#000000">
              <v:path arrowok="t"/>
            </v:shape>
            <w10:wrap type="none"/>
          </v:group>
        </w:pict>
      </w:r>
      <w:r>
        <w:pict>
          <v:group style="position:absolute;margin-left:341.95pt;margin-top:52.156pt;width:190.58pt;height:0pt;mso-position-horizontal-relative:page;mso-position-vertical-relative:paragraph;z-index:-634" coordorigin="6839,1043" coordsize="3812,0">
            <v:shape style="position:absolute;left:6839;top:1043;width:3812;height:0" coordorigin="6839,1043" coordsize="3812,0" path="m6839,1043l10651,1043e" filled="f" stroked="t" strokeweight="1.54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13.-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UTÓ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(A)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0" w:lineRule="exact" w:line="220"/>
        <w:sectPr>
          <w:pgMar w:header="255" w:footer="0" w:top="1460" w:bottom="280" w:left="1000" w:right="1100"/>
          <w:pgSz w:w="12240" w:h="15840"/>
        </w:sectPr>
      </w:pPr>
      <w:r>
        <w:rPr>
          <w:sz w:val="22"/>
          <w:szCs w:val="22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1602" w:right="-29" w:hanging="595"/>
      </w:pP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EP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S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G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AL</w:t>
      </w:r>
    </w:p>
    <w:p>
      <w:pPr>
        <w:rPr>
          <w:rFonts w:cs="Calibri" w:hAnsi="Calibri" w:eastAsia="Calibri" w:ascii="Calibri"/>
          <w:sz w:val="16"/>
          <w:szCs w:val="16"/>
        </w:rPr>
        <w:jc w:val="left"/>
        <w:spacing w:before="36" w:lineRule="exact" w:line="180"/>
        <w:ind w:left="331" w:right="1129" w:hanging="331"/>
        <w:sectPr>
          <w:type w:val="continuous"/>
          <w:pgSz w:w="12240" w:h="15840"/>
          <w:pgMar w:top="1460" w:bottom="280" w:left="1000" w:right="1100"/>
          <w:cols w:num="2" w:equalWidth="off">
            <w:col w:w="3738" w:space="2519"/>
            <w:col w:w="3883"/>
          </w:cols>
        </w:sectPr>
      </w:pPr>
      <w:r>
        <w:br w:type="column"/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Y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F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3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P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Ú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B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LIC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(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A)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Q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U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D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C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T</w:t>
      </w:r>
      <w:r>
        <w:rPr>
          <w:rFonts w:cs="Calibri" w:hAnsi="Calibri" w:eastAsia="Calibri" w:ascii="Calibri"/>
          <w:spacing w:val="-2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M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I</w:t>
      </w:r>
      <w:r>
        <w:rPr>
          <w:rFonts w:cs="Calibri" w:hAnsi="Calibri" w:eastAsia="Calibri" w:ascii="Calibri"/>
          <w:spacing w:val="-5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R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Á</w:t>
      </w:r>
    </w:p>
    <w:p>
      <w:pPr>
        <w:rPr>
          <w:sz w:val="15"/>
          <w:szCs w:val="15"/>
        </w:rPr>
        <w:jc w:val="left"/>
        <w:spacing w:before="2" w:lineRule="exact" w:line="140"/>
      </w:pPr>
      <w:r>
        <w:rPr>
          <w:sz w:val="15"/>
          <w:szCs w:val="15"/>
        </w:rPr>
      </w:r>
    </w:p>
    <w:p>
      <w:pPr>
        <w:rPr>
          <w:rFonts w:cs="Calibri" w:hAnsi="Calibri" w:eastAsia="Calibri" w:ascii="Calibri"/>
          <w:sz w:val="12"/>
          <w:szCs w:val="12"/>
        </w:rPr>
        <w:jc w:val="left"/>
        <w:spacing w:before="33"/>
        <w:ind w:left="702"/>
        <w:sectPr>
          <w:type w:val="continuous"/>
          <w:pgSz w:w="12240" w:h="15840"/>
          <w:pgMar w:top="1460" w:bottom="280" w:left="1000" w:right="1100"/>
        </w:sectPr>
      </w:pP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TE</w:t>
      </w:r>
      <w:r>
        <w:rPr>
          <w:rFonts w:cs="Calibri" w:hAnsi="Calibri" w:eastAsia="Calibri" w:ascii="Calibri"/>
          <w:b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FOR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OR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P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2"/>
          <w:szCs w:val="12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right"/>
        <w:ind w:right="600"/>
      </w:pP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-01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6"/>
          <w:szCs w:val="26"/>
        </w:rPr>
        <w:jc w:val="left"/>
        <w:spacing w:before="6" w:lineRule="exact" w:line="260"/>
      </w:pPr>
      <w:r>
        <w:rPr>
          <w:sz w:val="26"/>
          <w:szCs w:val="26"/>
        </w:rPr>
      </w:r>
    </w:p>
    <w:p>
      <w:pPr>
        <w:rPr>
          <w:rFonts w:cs="Calibri" w:hAnsi="Calibri" w:eastAsia="Calibri" w:ascii="Calibri"/>
          <w:sz w:val="18"/>
          <w:szCs w:val="18"/>
        </w:rPr>
        <w:jc w:val="center"/>
        <w:spacing w:before="20"/>
        <w:ind w:left="3208" w:right="310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28"/>
          <w:szCs w:val="28"/>
        </w:rPr>
        <w:jc w:val="left"/>
        <w:spacing w:before="4" w:lineRule="exact" w:line="280"/>
      </w:pPr>
      <w:r>
        <w:rPr>
          <w:sz w:val="28"/>
          <w:szCs w:val="2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2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7"/>
        <w:ind w:left="985" w:right="572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1.1</w:t>
      </w:r>
      <w:r>
        <w:rPr>
          <w:rFonts w:cs="Calibri" w:hAnsi="Calibri" w:eastAsia="Calibri" w:ascii="Calibri"/>
          <w:b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Z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FÍ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4" w:lineRule="auto" w:line="276"/>
        <w:ind w:left="985" w:right="564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1.2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.C.</w:t>
      </w:r>
      <w:r>
        <w:rPr>
          <w:rFonts w:cs="Calibri" w:hAnsi="Calibri" w:eastAsia="Calibri" w:ascii="Calibri"/>
          <w:b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Z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DER</w:t>
      </w:r>
      <w:r>
        <w:rPr>
          <w:rFonts w:cs="Calibri" w:hAnsi="Calibri" w:eastAsia="Calibri" w:ascii="Calibri"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É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PÚ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PARA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DOCE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5" w:lineRule="auto" w:line="275"/>
        <w:ind w:left="985" w:right="565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9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DOMICI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2.2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2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4" w:lineRule="auto" w:line="275"/>
        <w:ind w:left="985" w:right="567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3.1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OBTENI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PTO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3.2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2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BAJ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4.3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4.4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5"/>
        <w:ind w:left="985" w:right="575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OTORG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6" w:lineRule="auto" w:line="277"/>
        <w:ind w:left="985" w:right="571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ÚME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BTENI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5.3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UTORIZ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CCI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IZ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5.4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5.5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5"/>
        <w:ind w:left="985" w:right="568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8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NÚME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6.3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BTENI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6.4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6.5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BIM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6"/>
        <w:ind w:left="985" w:right="571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OTOR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8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: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7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ÚME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7.3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4" w:lineRule="auto" w:line="275"/>
        <w:ind w:left="985" w:right="569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8.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2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ICE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4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6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8.1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Ú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REA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IZ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NÚME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V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Z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2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8.2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left"/>
        <w:spacing w:before="34"/>
        <w:ind w:left="702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8.3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5"/>
        <w:ind w:left="985" w:right="568" w:hanging="283"/>
        <w:sectPr>
          <w:pgMar w:header="255" w:footer="0" w:top="1460" w:bottom="280" w:left="1000" w:right="1100"/>
          <w:pgSz w:w="12240" w:h="15840"/>
        </w:sectPr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9.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 </w:t>
      </w:r>
      <w:r>
        <w:rPr>
          <w:rFonts w:cs="Calibri" w:hAnsi="Calibri" w:eastAsia="Calibri" w:ascii="Calibri"/>
          <w:b/>
          <w:spacing w:val="2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b/>
          <w:spacing w:val="39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37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38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MPO</w:t>
      </w:r>
      <w:r>
        <w:rPr>
          <w:rFonts w:cs="Calibri" w:hAnsi="Calibri" w:eastAsia="Calibri" w:ascii="Calibri"/>
          <w:spacing w:val="3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3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3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3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J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CIC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7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sz w:val="18"/>
          <w:szCs w:val="18"/>
        </w:rPr>
        <w:jc w:val="left"/>
        <w:spacing w:lineRule="exact" w:line="180"/>
      </w:pPr>
      <w:r>
        <w:rPr>
          <w:sz w:val="18"/>
          <w:szCs w:val="18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ind w:left="846"/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4"/>
          <w:szCs w:val="14"/>
        </w:rPr>
        <w:jc w:val="left"/>
        <w:spacing w:before="3" w:lineRule="exact" w:line="140"/>
      </w:pPr>
      <w:r>
        <w:rPr>
          <w:sz w:val="14"/>
          <w:szCs w:val="14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ind w:left="702" w:right="2466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9.1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4465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9.2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4"/>
        <w:ind w:left="702" w:right="601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OCI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4247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430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10.2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285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11.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X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: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4"/>
        <w:ind w:left="702" w:right="238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11.1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STO.-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IDOS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(BA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2684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11.2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X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CCI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/>
        <w:ind w:left="702" w:right="4429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11.3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PU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-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IMPUE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4"/>
        <w:ind w:left="702" w:right="2711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12.</w:t>
      </w:r>
      <w:r>
        <w:rPr>
          <w:rFonts w:cs="Calibri" w:hAnsi="Calibri" w:eastAsia="Calibri" w:ascii="Calibri"/>
          <w:b/>
          <w:spacing w:val="1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H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CHA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rFonts w:cs="Calibri" w:hAnsi="Calibri" w:eastAsia="Calibri" w:ascii="Calibri"/>
          <w:sz w:val="18"/>
          <w:szCs w:val="18"/>
        </w:rPr>
        <w:jc w:val="both"/>
        <w:spacing w:before="32" w:lineRule="auto" w:line="275"/>
        <w:ind w:left="985" w:right="566" w:hanging="283"/>
      </w:pP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13.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B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6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M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UTÓ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4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IBUY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2"/>
          <w:w w:val="100"/>
          <w:sz w:val="18"/>
          <w:szCs w:val="18"/>
        </w:rPr>
        <w:t>P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G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Y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1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CO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T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D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OR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PÚB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b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C</w:t>
      </w:r>
      <w:r>
        <w:rPr>
          <w:rFonts w:cs="Calibri" w:hAnsi="Calibri" w:eastAsia="Calibri" w:ascii="Calibri"/>
          <w:b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b/>
          <w:spacing w:val="-1"/>
          <w:w w:val="100"/>
          <w:sz w:val="18"/>
          <w:szCs w:val="18"/>
        </w:rPr>
        <w:t>(A)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.-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DEB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Ó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5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3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Y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G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,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S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Í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2"/>
          <w:w w:val="100"/>
          <w:sz w:val="18"/>
          <w:szCs w:val="18"/>
        </w:rPr>
        <w:t>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DO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PÚ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B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(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)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Q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UE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F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O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</w:t>
      </w:r>
      <w:r>
        <w:rPr>
          <w:rFonts w:cs="Calibri" w:hAnsi="Calibri" w:eastAsia="Calibri" w:ascii="Calibri"/>
          <w:spacing w:val="-3"/>
          <w:w w:val="100"/>
          <w:sz w:val="18"/>
          <w:szCs w:val="18"/>
        </w:rPr>
        <w:t>U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2"/>
          <w:w w:val="100"/>
          <w:sz w:val="18"/>
          <w:szCs w:val="18"/>
        </w:rPr>
        <w:t>R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Á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E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L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 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DIC</w:t>
      </w:r>
      <w:r>
        <w:rPr>
          <w:rFonts w:cs="Calibri" w:hAnsi="Calibri" w:eastAsia="Calibri" w:ascii="Calibri"/>
          <w:spacing w:val="1"/>
          <w:w w:val="100"/>
          <w:sz w:val="18"/>
          <w:szCs w:val="18"/>
        </w:rPr>
        <w:t>T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A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ME</w:t>
      </w:r>
      <w:r>
        <w:rPr>
          <w:rFonts w:cs="Calibri" w:hAnsi="Calibri" w:eastAsia="Calibri" w:ascii="Calibri"/>
          <w:spacing w:val="-1"/>
          <w:w w:val="100"/>
          <w:sz w:val="18"/>
          <w:szCs w:val="18"/>
        </w:rPr>
        <w:t>N</w:t>
      </w:r>
      <w:r>
        <w:rPr>
          <w:rFonts w:cs="Calibri" w:hAnsi="Calibri" w:eastAsia="Calibri" w:ascii="Calibri"/>
          <w:spacing w:val="0"/>
          <w:w w:val="100"/>
          <w:sz w:val="18"/>
          <w:szCs w:val="18"/>
        </w:rPr>
        <w:t>.</w:t>
      </w:r>
    </w:p>
    <w:p>
      <w:pPr>
        <w:rPr>
          <w:sz w:val="17"/>
          <w:szCs w:val="17"/>
        </w:rPr>
        <w:jc w:val="left"/>
        <w:spacing w:before="10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lineRule="auto" w:line="276"/>
        <w:ind w:left="702" w:right="578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</w:p>
    <w:p>
      <w:pPr>
        <w:rPr>
          <w:rFonts w:cs="Calibri" w:hAnsi="Calibri" w:eastAsia="Calibri" w:ascii="Calibri"/>
          <w:sz w:val="12"/>
          <w:szCs w:val="12"/>
        </w:rPr>
        <w:jc w:val="both"/>
        <w:spacing w:before="3" w:lineRule="auto" w:line="276"/>
        <w:ind w:left="702" w:right="577"/>
      </w:pP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7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4"/>
          <w:w w:val="100"/>
          <w:sz w:val="12"/>
          <w:szCs w:val="12"/>
        </w:rPr>
        <w:t> </w:t>
      </w:r>
      <w:hyperlink r:id="rId5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RIA”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0"/>
          <w:w w:val="100"/>
          <w:sz w:val="12"/>
          <w:szCs w:val="12"/>
        </w:rPr>
      </w:r>
      <w:hyperlink r:id="rId6"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pgMar w:header="255" w:footer="0" w:top="1460" w:bottom="280" w:left="1000" w:right="1100"/>
      <w:pgSz w:w="12240" w:h="15840"/>
    </w:sectPr>
  </w:body>
</w:document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rPr>
        <w:sz w:val="20"/>
        <w:szCs w:val="20"/>
      </w:rPr>
      <w:jc w:val="left"/>
      <w:spacing w:lineRule="exact" w:line="200"/>
    </w:pPr>
    <w:r>
      <w:pict>
        <v:shape type="#_x0000_t75" style="position:absolute;margin-left:233.27pt;margin-top:12.75pt;width:318.18pt;height:65.8pt;mso-position-horizontal-relative:page;mso-position-vertical-relative:page;z-index:-635">
          <v:imagedata o:title="" r:id="rId1"/>
        </v:shape>
      </w:pict>
    </w:r>
    <w:r>
      <w:pict>
        <v:group style="position:absolute;margin-left:56.35pt;margin-top:18.75pt;width:44.9pt;height:15.75pt;mso-position-horizontal-relative:page;mso-position-vertical-relative:page;z-index:-634" coordorigin="1127,375" coordsize="898,315">
          <v:shape style="position:absolute;left:1127;top:375;width:898;height:315" coordorigin="1127,375" coordsize="898,315" path="m1127,690l2025,690,2025,375,1127,375,1127,690xe" filled="f" stroked="t" strokeweight="0.75pt" strokecolor="#000000">
            <v:path arrowok="t"/>
          </v:shape>
          <w10:wrap type="none"/>
        </v:group>
      </w:pict>
    </w:r>
    <w:r>
      <w:pict>
        <v:shape type="#_x0000_t202" style="position:absolute;margin-left:62.84pt;margin-top:23.21pt;width:31.1517pt;height:10.04pt;mso-position-horizontal-relative:page;mso-position-vertical-relative:page;z-index:-633" filled="f" stroked="f">
          <v:textbox inset="0,0,0,0">
            <w:txbxContent>
              <w:p>
                <w:pPr>
                  <w:rPr>
                    <w:rFonts w:cs="Calibri" w:hAnsi="Calibri" w:eastAsia="Calibri" w:ascii="Calibri"/>
                    <w:sz w:val="16"/>
                    <w:szCs w:val="16"/>
                  </w:rPr>
                  <w:jc w:val="left"/>
                  <w:spacing w:lineRule="exact" w:line="180"/>
                  <w:ind w:left="20" w:right="-24"/>
                </w:pP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A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N</w:t>
                </w:r>
                <w:r>
                  <w:rPr>
                    <w:rFonts w:cs="Calibri" w:hAnsi="Calibri" w:eastAsia="Calibri" w:ascii="Calibri"/>
                    <w:spacing w:val="1"/>
                    <w:w w:val="100"/>
                    <w:sz w:val="16"/>
                    <w:szCs w:val="16"/>
                  </w:rPr>
                  <w:t>E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XO</w:t>
                </w:r>
                <w:r>
                  <w:rPr>
                    <w:rFonts w:cs="Calibri" w:hAnsi="Calibri" w:eastAsia="Calibri" w:ascii="Calibri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cs="Calibri" w:hAnsi="Calibri" w:eastAsia="Calibri" w:ascii="Calibri"/>
                    <w:spacing w:val="0"/>
                    <w:w w:val="100"/>
                    <w:sz w:val="16"/>
                    <w:szCs w:val="16"/>
                  </w:rPr>
                  <w:t>7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header" Target="header1.xml"/><Relationship Id="rId5" Type="http://schemas.openxmlformats.org/officeDocument/2006/relationships/hyperlink" Target="https://ogaipoaxaca.org.mx/" TargetMode="External"/><Relationship Id="rId6" Type="http://schemas.openxmlformats.org/officeDocument/2006/relationships/hyperlink" Target="https://ogaipoaxaca.org.mx/" TargetMode="External"/></Relationships>

</file>

<file path=word/_rels/header1.xml.rels><?xml version="1.0" encoding="UTF-8" standalone="yes"?>
<Relationships xmlns="http://schemas.openxmlformats.org/package/2006/relationships"><Relationship Id="rId1" Type="http://schemas.openxmlformats.org/officeDocument/2006/relationships/image" Target="media\image1.png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